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33A" w:rsidRPr="00F53CD2" w:rsidRDefault="00A968CB" w:rsidP="002E633A">
      <w:pPr>
        <w:tabs>
          <w:tab w:val="left" w:pos="709"/>
          <w:tab w:val="left" w:pos="851"/>
        </w:tabs>
        <w:jc w:val="center"/>
        <w:rPr>
          <w:noProof/>
          <w:sz w:val="24"/>
        </w:rPr>
      </w:pPr>
      <w:r w:rsidRPr="00F53CD2">
        <w:rPr>
          <w:noProof/>
          <w:szCs w:val="28"/>
        </w:rPr>
        <w:drawing>
          <wp:inline distT="0" distB="0" distL="0" distR="0" wp14:anchorId="3BBF8A7F" wp14:editId="3E31003B">
            <wp:extent cx="548640" cy="69151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633A" w:rsidRPr="00F53CD2" w:rsidRDefault="002E633A" w:rsidP="002E633A">
      <w:pPr>
        <w:jc w:val="center"/>
        <w:rPr>
          <w:sz w:val="16"/>
        </w:rPr>
      </w:pPr>
    </w:p>
    <w:p w:rsidR="003F6A8C" w:rsidRPr="00F53CD2" w:rsidRDefault="003F6A8C" w:rsidP="003F6A8C">
      <w:pPr>
        <w:jc w:val="center"/>
        <w:rPr>
          <w:b/>
          <w:szCs w:val="28"/>
        </w:rPr>
      </w:pPr>
      <w:r w:rsidRPr="00F53CD2">
        <w:rPr>
          <w:b/>
          <w:szCs w:val="28"/>
        </w:rPr>
        <w:t xml:space="preserve">АДМИНИСТРАЦИЯ </w:t>
      </w:r>
      <w:r w:rsidR="00F53CD2" w:rsidRPr="00F53CD2">
        <w:rPr>
          <w:b/>
          <w:szCs w:val="28"/>
        </w:rPr>
        <w:t>БРАТКОВСКОГО</w:t>
      </w:r>
      <w:r w:rsidRPr="00F53CD2">
        <w:rPr>
          <w:b/>
          <w:szCs w:val="28"/>
        </w:rPr>
        <w:t xml:space="preserve"> СЕЛЬСКОГО ПОСЕЛЕНИЯ КОРЕНОВСКОГО РАЙОНА</w:t>
      </w:r>
    </w:p>
    <w:p w:rsidR="003F6A8C" w:rsidRPr="00F53CD2" w:rsidRDefault="003F6A8C" w:rsidP="003F6A8C">
      <w:pPr>
        <w:jc w:val="center"/>
        <w:rPr>
          <w:sz w:val="36"/>
          <w:szCs w:val="36"/>
        </w:rPr>
      </w:pPr>
    </w:p>
    <w:p w:rsidR="003F6A8C" w:rsidRPr="00F53CD2" w:rsidRDefault="003F6A8C" w:rsidP="003F6A8C">
      <w:pPr>
        <w:jc w:val="center"/>
        <w:rPr>
          <w:b/>
          <w:sz w:val="32"/>
          <w:szCs w:val="32"/>
        </w:rPr>
      </w:pPr>
      <w:r w:rsidRPr="00F53CD2">
        <w:rPr>
          <w:b/>
          <w:sz w:val="32"/>
          <w:szCs w:val="32"/>
        </w:rPr>
        <w:t>ПОСТАНОВЛЕНИЕ</w:t>
      </w:r>
    </w:p>
    <w:p w:rsidR="003F6A8C" w:rsidRPr="00F53CD2" w:rsidRDefault="003F6A8C" w:rsidP="003F6A8C">
      <w:pPr>
        <w:jc w:val="center"/>
        <w:rPr>
          <w:b/>
          <w:sz w:val="36"/>
          <w:szCs w:val="36"/>
        </w:rPr>
      </w:pPr>
    </w:p>
    <w:p w:rsidR="002E633A" w:rsidRPr="00F53CD2" w:rsidRDefault="002E633A" w:rsidP="002E633A">
      <w:pPr>
        <w:jc w:val="center"/>
        <w:rPr>
          <w:b/>
          <w:szCs w:val="28"/>
        </w:rPr>
      </w:pPr>
    </w:p>
    <w:p w:rsidR="002E633A" w:rsidRPr="00EA168D" w:rsidRDefault="002E633A" w:rsidP="002E633A">
      <w:pPr>
        <w:rPr>
          <w:b/>
          <w:color w:val="000000"/>
          <w:sz w:val="24"/>
          <w:lang w:val="en-US"/>
        </w:rPr>
      </w:pPr>
      <w:r w:rsidRPr="00F53CD2">
        <w:rPr>
          <w:b/>
          <w:color w:val="000000"/>
          <w:sz w:val="24"/>
        </w:rPr>
        <w:t xml:space="preserve">от </w:t>
      </w:r>
      <w:r w:rsidR="00381F52">
        <w:rPr>
          <w:b/>
          <w:color w:val="000000"/>
          <w:sz w:val="24"/>
          <w:lang w:val="en-US"/>
        </w:rPr>
        <w:t>24</w:t>
      </w:r>
      <w:bookmarkStart w:id="0" w:name="_GoBack"/>
      <w:bookmarkEnd w:id="0"/>
      <w:r w:rsidR="00A968CB" w:rsidRPr="00F53CD2">
        <w:rPr>
          <w:b/>
          <w:color w:val="000000"/>
          <w:sz w:val="24"/>
        </w:rPr>
        <w:t>.03</w:t>
      </w:r>
      <w:r w:rsidRPr="00F53CD2">
        <w:rPr>
          <w:b/>
          <w:color w:val="000000"/>
          <w:sz w:val="24"/>
        </w:rPr>
        <w:t>.</w:t>
      </w:r>
      <w:r w:rsidR="003203E8" w:rsidRPr="00F53CD2">
        <w:rPr>
          <w:b/>
          <w:color w:val="000000"/>
          <w:sz w:val="24"/>
        </w:rPr>
        <w:t>202</w:t>
      </w:r>
      <w:r w:rsidR="00DD36DA" w:rsidRPr="00F53CD2">
        <w:rPr>
          <w:b/>
          <w:color w:val="000000"/>
          <w:sz w:val="24"/>
        </w:rPr>
        <w:t>5</w:t>
      </w:r>
      <w:r w:rsidR="00F53CD2">
        <w:rPr>
          <w:b/>
          <w:color w:val="000000"/>
          <w:sz w:val="24"/>
        </w:rPr>
        <w:tab/>
        <w:t xml:space="preserve">                                                          </w:t>
      </w:r>
      <w:r w:rsidRPr="00F53CD2">
        <w:rPr>
          <w:b/>
          <w:color w:val="000000"/>
          <w:sz w:val="24"/>
        </w:rPr>
        <w:t xml:space="preserve">                                        </w:t>
      </w:r>
      <w:r w:rsidR="00E24C9A" w:rsidRPr="00F53CD2">
        <w:rPr>
          <w:b/>
          <w:color w:val="000000"/>
          <w:sz w:val="24"/>
        </w:rPr>
        <w:t xml:space="preserve">       </w:t>
      </w:r>
      <w:r w:rsidR="0010652A" w:rsidRPr="00F53CD2">
        <w:rPr>
          <w:b/>
          <w:color w:val="000000"/>
          <w:sz w:val="24"/>
        </w:rPr>
        <w:t xml:space="preserve">               </w:t>
      </w:r>
      <w:r w:rsidR="007E0291" w:rsidRPr="00F53CD2">
        <w:rPr>
          <w:b/>
          <w:color w:val="000000"/>
          <w:sz w:val="24"/>
        </w:rPr>
        <w:t xml:space="preserve"> </w:t>
      </w:r>
      <w:r w:rsidR="00C14E24" w:rsidRPr="00F53CD2">
        <w:rPr>
          <w:b/>
          <w:color w:val="000000"/>
          <w:sz w:val="24"/>
        </w:rPr>
        <w:t xml:space="preserve"> </w:t>
      </w:r>
      <w:r w:rsidR="007E0291" w:rsidRPr="00F53CD2">
        <w:rPr>
          <w:b/>
          <w:color w:val="000000"/>
          <w:sz w:val="24"/>
        </w:rPr>
        <w:t xml:space="preserve"> </w:t>
      </w:r>
      <w:r w:rsidRPr="00F53CD2">
        <w:rPr>
          <w:b/>
          <w:color w:val="000000"/>
          <w:sz w:val="24"/>
        </w:rPr>
        <w:t xml:space="preserve">№ </w:t>
      </w:r>
      <w:r w:rsidR="00EA168D">
        <w:rPr>
          <w:b/>
          <w:color w:val="000000"/>
          <w:sz w:val="24"/>
        </w:rPr>
        <w:t>28</w:t>
      </w:r>
    </w:p>
    <w:p w:rsidR="002E633A" w:rsidRPr="00F53CD2" w:rsidRDefault="00A968CB" w:rsidP="00A968CB">
      <w:pPr>
        <w:jc w:val="center"/>
        <w:rPr>
          <w:sz w:val="24"/>
        </w:rPr>
      </w:pPr>
      <w:proofErr w:type="spellStart"/>
      <w:r w:rsidRPr="00F53CD2">
        <w:rPr>
          <w:sz w:val="24"/>
        </w:rPr>
        <w:t>с</w:t>
      </w:r>
      <w:proofErr w:type="gramStart"/>
      <w:r w:rsidRPr="00F53CD2">
        <w:rPr>
          <w:sz w:val="24"/>
        </w:rPr>
        <w:t>.Б</w:t>
      </w:r>
      <w:proofErr w:type="gramEnd"/>
      <w:r w:rsidRPr="00F53CD2">
        <w:rPr>
          <w:sz w:val="24"/>
        </w:rPr>
        <w:t>ратковское</w:t>
      </w:r>
      <w:proofErr w:type="spellEnd"/>
    </w:p>
    <w:p w:rsidR="002E633A" w:rsidRPr="00F53CD2" w:rsidRDefault="002E633A" w:rsidP="005A6A59">
      <w:pPr>
        <w:jc w:val="center"/>
        <w:rPr>
          <w:b/>
          <w:szCs w:val="28"/>
        </w:rPr>
      </w:pPr>
    </w:p>
    <w:p w:rsidR="00A968CB" w:rsidRPr="00F53CD2" w:rsidRDefault="00DD36DA" w:rsidP="00A968CB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F53CD2">
        <w:rPr>
          <w:b/>
          <w:color w:val="000000"/>
          <w:szCs w:val="28"/>
        </w:rPr>
        <w:t xml:space="preserve">О признании </w:t>
      </w:r>
      <w:proofErr w:type="gramStart"/>
      <w:r w:rsidRPr="00F53CD2">
        <w:rPr>
          <w:b/>
          <w:color w:val="000000"/>
          <w:szCs w:val="28"/>
        </w:rPr>
        <w:t>утратившим</w:t>
      </w:r>
      <w:proofErr w:type="gramEnd"/>
      <w:r w:rsidRPr="00F53CD2">
        <w:rPr>
          <w:b/>
          <w:color w:val="000000"/>
          <w:szCs w:val="28"/>
        </w:rPr>
        <w:t xml:space="preserve"> силу постановлени</w:t>
      </w:r>
      <w:r w:rsidR="00E406D7" w:rsidRPr="00F53CD2">
        <w:rPr>
          <w:b/>
          <w:color w:val="000000"/>
          <w:szCs w:val="28"/>
        </w:rPr>
        <w:t>я</w:t>
      </w:r>
      <w:r w:rsidRPr="00F53CD2">
        <w:rPr>
          <w:b/>
          <w:color w:val="000000"/>
          <w:szCs w:val="28"/>
        </w:rPr>
        <w:t xml:space="preserve"> администрации </w:t>
      </w:r>
      <w:r w:rsidR="00F53CD2" w:rsidRPr="00F53CD2">
        <w:rPr>
          <w:b/>
          <w:color w:val="000000"/>
          <w:szCs w:val="28"/>
        </w:rPr>
        <w:t>Братковского</w:t>
      </w:r>
      <w:r w:rsidRPr="00F53CD2">
        <w:rPr>
          <w:b/>
          <w:color w:val="000000"/>
          <w:szCs w:val="28"/>
        </w:rPr>
        <w:t xml:space="preserve"> сельского поселения Кореновского района от </w:t>
      </w:r>
      <w:r w:rsidR="00A968CB" w:rsidRPr="00F53CD2">
        <w:rPr>
          <w:b/>
          <w:bCs/>
          <w:color w:val="000000"/>
          <w:szCs w:val="28"/>
        </w:rPr>
        <w:t>25</w:t>
      </w:r>
      <w:r w:rsidRPr="00F53CD2">
        <w:rPr>
          <w:b/>
          <w:color w:val="000000"/>
          <w:szCs w:val="28"/>
        </w:rPr>
        <w:t xml:space="preserve"> </w:t>
      </w:r>
      <w:r w:rsidR="00873E01" w:rsidRPr="00F53CD2">
        <w:rPr>
          <w:b/>
          <w:color w:val="000000"/>
          <w:szCs w:val="28"/>
        </w:rPr>
        <w:t>декабря</w:t>
      </w:r>
      <w:r w:rsidR="00865C9D" w:rsidRPr="00F53CD2">
        <w:rPr>
          <w:b/>
          <w:color w:val="000000"/>
          <w:szCs w:val="28"/>
        </w:rPr>
        <w:t xml:space="preserve"> </w:t>
      </w:r>
      <w:r w:rsidRPr="00F53CD2">
        <w:rPr>
          <w:b/>
          <w:color w:val="000000"/>
          <w:szCs w:val="28"/>
        </w:rPr>
        <w:t>20</w:t>
      </w:r>
      <w:r w:rsidR="00865C9D" w:rsidRPr="00F53CD2">
        <w:rPr>
          <w:b/>
          <w:color w:val="000000"/>
          <w:szCs w:val="28"/>
        </w:rPr>
        <w:t>1</w:t>
      </w:r>
      <w:r w:rsidR="00873E01" w:rsidRPr="00F53CD2">
        <w:rPr>
          <w:b/>
          <w:color w:val="000000"/>
          <w:szCs w:val="28"/>
        </w:rPr>
        <w:t>4</w:t>
      </w:r>
      <w:r w:rsidR="00865C9D" w:rsidRPr="00F53CD2">
        <w:rPr>
          <w:b/>
          <w:color w:val="000000"/>
          <w:szCs w:val="28"/>
        </w:rPr>
        <w:t xml:space="preserve"> </w:t>
      </w:r>
      <w:r w:rsidRPr="00F53CD2">
        <w:rPr>
          <w:b/>
          <w:color w:val="000000"/>
          <w:szCs w:val="28"/>
        </w:rPr>
        <w:t>года №</w:t>
      </w:r>
      <w:r w:rsidR="00A968CB" w:rsidRPr="00F53CD2">
        <w:rPr>
          <w:b/>
          <w:bCs/>
          <w:color w:val="000000"/>
          <w:szCs w:val="28"/>
        </w:rPr>
        <w:t xml:space="preserve"> 100</w:t>
      </w:r>
      <w:r w:rsidR="00A968CB" w:rsidRPr="00F53CD2">
        <w:rPr>
          <w:b/>
          <w:bCs/>
          <w:szCs w:val="28"/>
        </w:rPr>
        <w:t xml:space="preserve"> «О сборе и обмене информацией в области защиты населения от чрезвычайных ситуаций природного и техногенного характера на территории Братковского сельского поселения</w:t>
      </w:r>
    </w:p>
    <w:p w:rsidR="00A968CB" w:rsidRPr="00F53CD2" w:rsidRDefault="00A968CB" w:rsidP="00A968CB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F53CD2">
        <w:rPr>
          <w:b/>
          <w:bCs/>
          <w:szCs w:val="28"/>
        </w:rPr>
        <w:t>Кореновского района»</w:t>
      </w:r>
    </w:p>
    <w:p w:rsidR="00A67A91" w:rsidRPr="00F53CD2" w:rsidRDefault="00A67A91" w:rsidP="00A67A91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67A91" w:rsidRPr="00F53CD2" w:rsidRDefault="00A67A91" w:rsidP="003F6A8C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3CD2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DD36DA" w:rsidRPr="00F53CD2">
        <w:rPr>
          <w:rFonts w:ascii="Times New Roman" w:hAnsi="Times New Roman" w:cs="Times New Roman"/>
          <w:sz w:val="28"/>
          <w:szCs w:val="28"/>
        </w:rPr>
        <w:t>приведения в соответствие с действующим законодательством нормативно-правов</w:t>
      </w:r>
      <w:r w:rsidR="00786F61" w:rsidRPr="00F53CD2">
        <w:rPr>
          <w:rFonts w:ascii="Times New Roman" w:hAnsi="Times New Roman" w:cs="Times New Roman"/>
          <w:sz w:val="28"/>
          <w:szCs w:val="28"/>
        </w:rPr>
        <w:t>ых</w:t>
      </w:r>
      <w:r w:rsidR="00DD36DA" w:rsidRPr="00F53CD2">
        <w:rPr>
          <w:rFonts w:ascii="Times New Roman" w:hAnsi="Times New Roman" w:cs="Times New Roman"/>
          <w:sz w:val="28"/>
          <w:szCs w:val="28"/>
        </w:rPr>
        <w:t xml:space="preserve"> акт</w:t>
      </w:r>
      <w:r w:rsidR="00786F61" w:rsidRPr="00F53CD2">
        <w:rPr>
          <w:rFonts w:ascii="Times New Roman" w:hAnsi="Times New Roman" w:cs="Times New Roman"/>
          <w:sz w:val="28"/>
          <w:szCs w:val="28"/>
        </w:rPr>
        <w:t>ов</w:t>
      </w:r>
      <w:r w:rsidR="00DD36DA" w:rsidRPr="00F53CD2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F53CD2">
        <w:rPr>
          <w:rFonts w:ascii="Times New Roman" w:hAnsi="Times New Roman" w:cs="Times New Roman"/>
          <w:sz w:val="28"/>
          <w:szCs w:val="28"/>
        </w:rPr>
        <w:t xml:space="preserve"> </w:t>
      </w:r>
      <w:r w:rsidR="00F53CD2" w:rsidRPr="00F53CD2">
        <w:rPr>
          <w:rFonts w:ascii="Times New Roman" w:hAnsi="Times New Roman" w:cs="Times New Roman"/>
          <w:sz w:val="28"/>
          <w:szCs w:val="28"/>
        </w:rPr>
        <w:t>Братковского</w:t>
      </w:r>
      <w:r w:rsidRPr="00F53CD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3F6A8C" w:rsidRPr="00F53CD2">
        <w:rPr>
          <w:rFonts w:ascii="Times New Roman" w:hAnsi="Times New Roman" w:cs="Times New Roman"/>
          <w:sz w:val="28"/>
          <w:szCs w:val="28"/>
        </w:rPr>
        <w:t>Кореновского</w:t>
      </w:r>
      <w:r w:rsidRPr="00F53CD2">
        <w:rPr>
          <w:rFonts w:ascii="Times New Roman" w:hAnsi="Times New Roman" w:cs="Times New Roman"/>
          <w:sz w:val="28"/>
          <w:szCs w:val="28"/>
        </w:rPr>
        <w:t xml:space="preserve"> района, </w:t>
      </w:r>
      <w:proofErr w:type="gramStart"/>
      <w:r w:rsidRPr="00F53CD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53CD2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873E01" w:rsidRPr="00F53CD2" w:rsidRDefault="00A67A91" w:rsidP="00146152">
      <w:pPr>
        <w:pStyle w:val="a5"/>
        <w:ind w:firstLine="708"/>
        <w:rPr>
          <w:szCs w:val="28"/>
          <w:lang w:eastAsia="ar-SA"/>
        </w:rPr>
      </w:pPr>
      <w:r w:rsidRPr="00F53CD2">
        <w:rPr>
          <w:szCs w:val="28"/>
        </w:rPr>
        <w:t xml:space="preserve">1. </w:t>
      </w:r>
      <w:bookmarkStart w:id="1" w:name="_Hlk188516392"/>
      <w:r w:rsidR="0072413A" w:rsidRPr="00F53CD2">
        <w:rPr>
          <w:szCs w:val="28"/>
        </w:rPr>
        <w:t xml:space="preserve">Признать утратившим силу постановление администрации </w:t>
      </w:r>
      <w:r w:rsidR="00F53CD2" w:rsidRPr="00F53CD2">
        <w:rPr>
          <w:szCs w:val="28"/>
        </w:rPr>
        <w:t>Братковского</w:t>
      </w:r>
      <w:r w:rsidR="0072413A" w:rsidRPr="00F53CD2">
        <w:rPr>
          <w:szCs w:val="28"/>
        </w:rPr>
        <w:t xml:space="preserve"> сельского поселения Кореновского района</w:t>
      </w:r>
      <w:r w:rsidR="00F53CD2" w:rsidRPr="00F53CD2">
        <w:rPr>
          <w:szCs w:val="28"/>
        </w:rPr>
        <w:t xml:space="preserve"> </w:t>
      </w:r>
      <w:r w:rsidR="0072413A" w:rsidRPr="00F53CD2">
        <w:rPr>
          <w:color w:val="000000"/>
          <w:szCs w:val="28"/>
        </w:rPr>
        <w:t xml:space="preserve">от </w:t>
      </w:r>
      <w:r w:rsidR="00A968CB" w:rsidRPr="00F53CD2">
        <w:rPr>
          <w:color w:val="000000"/>
          <w:szCs w:val="28"/>
        </w:rPr>
        <w:t>25</w:t>
      </w:r>
      <w:r w:rsidR="0072413A" w:rsidRPr="00F53CD2">
        <w:rPr>
          <w:color w:val="000000"/>
          <w:szCs w:val="28"/>
        </w:rPr>
        <w:t xml:space="preserve"> </w:t>
      </w:r>
      <w:r w:rsidR="00873E01" w:rsidRPr="00F53CD2">
        <w:rPr>
          <w:color w:val="000000"/>
          <w:szCs w:val="28"/>
        </w:rPr>
        <w:t>декабря</w:t>
      </w:r>
      <w:r w:rsidR="0072413A" w:rsidRPr="00F53CD2">
        <w:rPr>
          <w:color w:val="000000"/>
          <w:szCs w:val="28"/>
        </w:rPr>
        <w:t xml:space="preserve"> 20</w:t>
      </w:r>
      <w:r w:rsidR="00865C9D" w:rsidRPr="00F53CD2">
        <w:rPr>
          <w:color w:val="000000"/>
          <w:szCs w:val="28"/>
        </w:rPr>
        <w:t>1</w:t>
      </w:r>
      <w:r w:rsidR="00873E01" w:rsidRPr="00F53CD2">
        <w:rPr>
          <w:color w:val="000000"/>
          <w:szCs w:val="28"/>
        </w:rPr>
        <w:t>4</w:t>
      </w:r>
      <w:r w:rsidR="0072413A" w:rsidRPr="00F53CD2">
        <w:rPr>
          <w:color w:val="000000"/>
          <w:szCs w:val="28"/>
        </w:rPr>
        <w:t xml:space="preserve"> года №</w:t>
      </w:r>
      <w:r w:rsidR="00146152" w:rsidRPr="00F53CD2">
        <w:rPr>
          <w:color w:val="000000"/>
          <w:szCs w:val="28"/>
        </w:rPr>
        <w:t xml:space="preserve"> </w:t>
      </w:r>
      <w:r w:rsidR="00A968CB" w:rsidRPr="00F53CD2">
        <w:rPr>
          <w:color w:val="000000"/>
          <w:szCs w:val="28"/>
        </w:rPr>
        <w:t>100</w:t>
      </w:r>
      <w:r w:rsidR="0072413A" w:rsidRPr="00F53CD2">
        <w:rPr>
          <w:color w:val="000000"/>
          <w:szCs w:val="28"/>
        </w:rPr>
        <w:t xml:space="preserve"> </w:t>
      </w:r>
      <w:bookmarkEnd w:id="1"/>
      <w:r w:rsidR="00873E01" w:rsidRPr="00F53CD2">
        <w:rPr>
          <w:szCs w:val="28"/>
        </w:rPr>
        <w:t xml:space="preserve">«О сборе и обмене информацией в области защиты населения от чрезвычайных ситуаций природного и техногенного характера </w:t>
      </w:r>
      <w:r w:rsidR="00873E01" w:rsidRPr="00F53CD2">
        <w:rPr>
          <w:szCs w:val="28"/>
          <w:lang w:eastAsia="ar-SA"/>
        </w:rPr>
        <w:t xml:space="preserve"> на территории </w:t>
      </w:r>
      <w:r w:rsidR="00F53CD2" w:rsidRPr="00F53CD2">
        <w:rPr>
          <w:szCs w:val="28"/>
          <w:lang w:eastAsia="ar-SA"/>
        </w:rPr>
        <w:t>Братковского</w:t>
      </w:r>
      <w:r w:rsidR="00873E01" w:rsidRPr="00F53CD2">
        <w:rPr>
          <w:szCs w:val="28"/>
          <w:lang w:eastAsia="ar-SA"/>
        </w:rPr>
        <w:t xml:space="preserve"> сельского поселения Кореновского района».</w:t>
      </w:r>
    </w:p>
    <w:p w:rsidR="00316615" w:rsidRPr="00F53CD2" w:rsidRDefault="00316615" w:rsidP="00146152">
      <w:pPr>
        <w:pStyle w:val="a5"/>
        <w:ind w:firstLine="708"/>
        <w:rPr>
          <w:rFonts w:eastAsia="DejaVuSans"/>
          <w:kern w:val="1"/>
          <w:szCs w:val="28"/>
          <w:shd w:val="clear" w:color="auto" w:fill="FFFFFF"/>
        </w:rPr>
      </w:pPr>
      <w:r w:rsidRPr="00F53CD2">
        <w:rPr>
          <w:szCs w:val="28"/>
        </w:rPr>
        <w:t>2.</w:t>
      </w:r>
      <w:r w:rsidRPr="00F53CD2">
        <w:rPr>
          <w:rFonts w:eastAsia="DejaVuSans"/>
          <w:kern w:val="1"/>
          <w:szCs w:val="28"/>
          <w:shd w:val="clear" w:color="auto" w:fill="FFFFFF"/>
        </w:rPr>
        <w:t xml:space="preserve"> Общему отделу администрации </w:t>
      </w:r>
      <w:r w:rsidR="00F53CD2" w:rsidRPr="00F53CD2">
        <w:rPr>
          <w:szCs w:val="28"/>
        </w:rPr>
        <w:t>Братковского</w:t>
      </w:r>
      <w:r w:rsidRPr="00F53CD2">
        <w:rPr>
          <w:rFonts w:eastAsia="DejaVuSans"/>
          <w:kern w:val="1"/>
          <w:szCs w:val="28"/>
          <w:shd w:val="clear" w:color="auto" w:fill="FFFFFF"/>
        </w:rPr>
        <w:t xml:space="preserve"> сельского поселения</w:t>
      </w:r>
      <w:r w:rsidR="00F53CD2" w:rsidRPr="00F53CD2">
        <w:rPr>
          <w:rFonts w:eastAsia="DejaVuSans"/>
          <w:kern w:val="1"/>
          <w:szCs w:val="28"/>
          <w:shd w:val="clear" w:color="auto" w:fill="FFFFFF"/>
        </w:rPr>
        <w:t xml:space="preserve"> Кореновского района (</w:t>
      </w:r>
      <w:proofErr w:type="spellStart"/>
      <w:r w:rsidR="00F53CD2" w:rsidRPr="00F53CD2">
        <w:rPr>
          <w:rFonts w:eastAsia="DejaVuSans"/>
          <w:kern w:val="1"/>
          <w:szCs w:val="28"/>
          <w:shd w:val="clear" w:color="auto" w:fill="FFFFFF"/>
        </w:rPr>
        <w:t>Пурыха</w:t>
      </w:r>
      <w:proofErr w:type="spellEnd"/>
      <w:r w:rsidRPr="00F53CD2">
        <w:rPr>
          <w:rFonts w:eastAsia="DejaVuSans"/>
          <w:kern w:val="1"/>
          <w:szCs w:val="28"/>
          <w:shd w:val="clear" w:color="auto" w:fill="FFFFFF"/>
        </w:rPr>
        <w:t xml:space="preserve">) официально обнародовать настоящее постановление и </w:t>
      </w:r>
      <w:proofErr w:type="gramStart"/>
      <w:r w:rsidRPr="00F53CD2">
        <w:rPr>
          <w:rFonts w:eastAsia="DejaVuSans"/>
          <w:kern w:val="1"/>
          <w:szCs w:val="28"/>
          <w:shd w:val="clear" w:color="auto" w:fill="FFFFFF"/>
        </w:rPr>
        <w:t>разместить его</w:t>
      </w:r>
      <w:proofErr w:type="gramEnd"/>
      <w:r w:rsidRPr="00F53CD2">
        <w:rPr>
          <w:rFonts w:eastAsia="DejaVuSans"/>
          <w:kern w:val="1"/>
          <w:szCs w:val="28"/>
          <w:shd w:val="clear" w:color="auto" w:fill="FFFFFF"/>
        </w:rPr>
        <w:t xml:space="preserve"> на официальном сайте органов местного самоуправления </w:t>
      </w:r>
      <w:r w:rsidR="00F53CD2" w:rsidRPr="00F53CD2">
        <w:rPr>
          <w:szCs w:val="28"/>
        </w:rPr>
        <w:t>Братковского</w:t>
      </w:r>
      <w:r w:rsidRPr="00F53CD2">
        <w:rPr>
          <w:rFonts w:eastAsia="DejaVuSans"/>
          <w:kern w:val="1"/>
          <w:szCs w:val="28"/>
          <w:shd w:val="clear" w:color="auto" w:fill="FFFFFF"/>
        </w:rPr>
        <w:t xml:space="preserve"> сельского поселения Кореновского района в сети «Интернет».</w:t>
      </w:r>
    </w:p>
    <w:p w:rsidR="00A67A91" w:rsidRPr="00F53CD2" w:rsidRDefault="00316615" w:rsidP="00316615">
      <w:pPr>
        <w:jc w:val="both"/>
        <w:rPr>
          <w:szCs w:val="28"/>
        </w:rPr>
      </w:pPr>
      <w:r w:rsidRPr="00F53CD2">
        <w:rPr>
          <w:szCs w:val="28"/>
        </w:rPr>
        <w:t xml:space="preserve">         </w:t>
      </w:r>
      <w:r w:rsidR="00A67A91" w:rsidRPr="00F53CD2">
        <w:rPr>
          <w:szCs w:val="28"/>
        </w:rPr>
        <w:t>3. </w:t>
      </w:r>
      <w:proofErr w:type="gramStart"/>
      <w:r w:rsidR="00A67A91" w:rsidRPr="00F53CD2">
        <w:rPr>
          <w:szCs w:val="28"/>
        </w:rPr>
        <w:t>Контроль за</w:t>
      </w:r>
      <w:proofErr w:type="gramEnd"/>
      <w:r w:rsidR="00A67A91" w:rsidRPr="00F53CD2">
        <w:rPr>
          <w:szCs w:val="28"/>
        </w:rPr>
        <w:t xml:space="preserve"> исполнением настоящего постановления оставляю за собой.</w:t>
      </w:r>
    </w:p>
    <w:p w:rsidR="00316615" w:rsidRPr="00F53CD2" w:rsidRDefault="00A67A91" w:rsidP="00316615">
      <w:pPr>
        <w:widowControl w:val="0"/>
        <w:tabs>
          <w:tab w:val="left" w:pos="851"/>
        </w:tabs>
        <w:suppressAutoHyphens/>
        <w:autoSpaceDE w:val="0"/>
        <w:ind w:firstLine="709"/>
        <w:jc w:val="both"/>
        <w:rPr>
          <w:szCs w:val="28"/>
          <w:lang w:eastAsia="ar-SA"/>
        </w:rPr>
      </w:pPr>
      <w:r w:rsidRPr="00F53CD2">
        <w:rPr>
          <w:szCs w:val="28"/>
        </w:rPr>
        <w:t>4. </w:t>
      </w:r>
      <w:r w:rsidR="00316615" w:rsidRPr="00F53CD2">
        <w:rPr>
          <w:szCs w:val="28"/>
          <w:lang w:eastAsia="ar-SA"/>
        </w:rPr>
        <w:t>Постановление вступает в силу после его официального обнародования.</w:t>
      </w:r>
    </w:p>
    <w:p w:rsidR="00576C23" w:rsidRPr="00F53CD2" w:rsidRDefault="00576C23" w:rsidP="00873E01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A968CB" w:rsidRPr="00F53CD2" w:rsidRDefault="00A968CB" w:rsidP="00873E01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A968CB" w:rsidRPr="00F53CD2" w:rsidRDefault="00A968CB" w:rsidP="00873E01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A968CB" w:rsidRPr="00F53CD2" w:rsidRDefault="00A968CB" w:rsidP="00A968CB">
      <w:pPr>
        <w:jc w:val="both"/>
        <w:rPr>
          <w:szCs w:val="28"/>
        </w:rPr>
      </w:pPr>
      <w:r w:rsidRPr="00F53CD2">
        <w:rPr>
          <w:szCs w:val="28"/>
        </w:rPr>
        <w:t xml:space="preserve">Глава </w:t>
      </w:r>
    </w:p>
    <w:p w:rsidR="00A968CB" w:rsidRPr="00F53CD2" w:rsidRDefault="00A968CB" w:rsidP="00A968CB">
      <w:pPr>
        <w:jc w:val="both"/>
        <w:rPr>
          <w:szCs w:val="28"/>
        </w:rPr>
      </w:pPr>
      <w:r w:rsidRPr="00F53CD2">
        <w:rPr>
          <w:szCs w:val="28"/>
        </w:rPr>
        <w:t>Братковского сельского поселения</w:t>
      </w:r>
    </w:p>
    <w:p w:rsidR="00A968CB" w:rsidRPr="00F53CD2" w:rsidRDefault="00A968CB" w:rsidP="00A968CB">
      <w:pPr>
        <w:jc w:val="both"/>
        <w:rPr>
          <w:szCs w:val="28"/>
        </w:rPr>
      </w:pPr>
      <w:r w:rsidRPr="00F53CD2">
        <w:rPr>
          <w:szCs w:val="28"/>
        </w:rPr>
        <w:t>Кореновского района                                                                      А.В. Демченко</w:t>
      </w:r>
    </w:p>
    <w:p w:rsidR="00A968CB" w:rsidRPr="00F53CD2" w:rsidRDefault="00A968CB" w:rsidP="00873E01">
      <w:pPr>
        <w:pStyle w:val="af4"/>
        <w:rPr>
          <w:rFonts w:ascii="Times New Roman" w:hAnsi="Times New Roman" w:cs="Times New Roman"/>
        </w:rPr>
      </w:pPr>
    </w:p>
    <w:sectPr w:rsidR="00A968CB" w:rsidRPr="00F53CD2" w:rsidSect="006D594E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CCC" w:rsidRDefault="00096CCC" w:rsidP="004A2365">
      <w:r>
        <w:separator/>
      </w:r>
    </w:p>
  </w:endnote>
  <w:endnote w:type="continuationSeparator" w:id="0">
    <w:p w:rsidR="00096CCC" w:rsidRDefault="00096CCC" w:rsidP="004A2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DejaVuSans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CCC" w:rsidRDefault="00096CCC" w:rsidP="004A2365">
      <w:r>
        <w:separator/>
      </w:r>
    </w:p>
  </w:footnote>
  <w:footnote w:type="continuationSeparator" w:id="0">
    <w:p w:rsidR="00096CCC" w:rsidRDefault="00096CCC" w:rsidP="004A23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1.%2."/>
      <w:lvlJc w:val="left"/>
      <w:pPr>
        <w:tabs>
          <w:tab w:val="num" w:pos="1270"/>
        </w:tabs>
        <w:ind w:left="1270" w:hanging="360"/>
      </w:pPr>
    </w:lvl>
    <w:lvl w:ilvl="2">
      <w:start w:val="1"/>
      <w:numFmt w:val="decimal"/>
      <w:lvlText w:val="%1.%2.%3."/>
      <w:lvlJc w:val="left"/>
      <w:pPr>
        <w:tabs>
          <w:tab w:val="num" w:pos="2180"/>
        </w:tabs>
        <w:ind w:left="2180" w:hanging="360"/>
      </w:pPr>
    </w:lvl>
    <w:lvl w:ilvl="3">
      <w:start w:val="1"/>
      <w:numFmt w:val="decimal"/>
      <w:lvlText w:val="%1.%2.%3.%4."/>
      <w:lvlJc w:val="left"/>
      <w:pPr>
        <w:tabs>
          <w:tab w:val="num" w:pos="3090"/>
        </w:tabs>
        <w:ind w:left="3090" w:hanging="360"/>
      </w:pPr>
    </w:lvl>
    <w:lvl w:ilvl="4">
      <w:start w:val="1"/>
      <w:numFmt w:val="decimal"/>
      <w:lvlText w:val="%1.%2.%3.%4.%5."/>
      <w:lvlJc w:val="left"/>
      <w:pPr>
        <w:tabs>
          <w:tab w:val="num" w:pos="4000"/>
        </w:tabs>
        <w:ind w:left="4000" w:hanging="360"/>
      </w:pPr>
    </w:lvl>
    <w:lvl w:ilvl="5">
      <w:start w:val="1"/>
      <w:numFmt w:val="decimal"/>
      <w:lvlText w:val="%1.%2.%3.%4.%5.%6."/>
      <w:lvlJc w:val="left"/>
      <w:pPr>
        <w:tabs>
          <w:tab w:val="num" w:pos="4910"/>
        </w:tabs>
        <w:ind w:left="4910" w:hanging="360"/>
      </w:pPr>
    </w:lvl>
    <w:lvl w:ilvl="6">
      <w:start w:val="1"/>
      <w:numFmt w:val="decimal"/>
      <w:lvlText w:val="%1.%2.%3.%4.%5.%6.%7."/>
      <w:lvlJc w:val="left"/>
      <w:pPr>
        <w:tabs>
          <w:tab w:val="num" w:pos="5820"/>
        </w:tabs>
        <w:ind w:left="58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6730"/>
        </w:tabs>
        <w:ind w:left="673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7640"/>
        </w:tabs>
        <w:ind w:left="7640" w:hanging="360"/>
      </w:pPr>
    </w:lvl>
  </w:abstractNum>
  <w:abstractNum w:abstractNumId="2">
    <w:nsid w:val="00000003"/>
    <w:multiLevelType w:val="multilevel"/>
    <w:tmpl w:val="00000003"/>
    <w:name w:val="WW8Num2"/>
    <w:lvl w:ilvl="0">
      <w:start w:val="3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4"/>
    <w:multiLevelType w:val="multilevel"/>
    <w:tmpl w:val="00000004"/>
    <w:name w:val="WW8Num3"/>
    <w:lvl w:ilvl="0">
      <w:start w:val="4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4">
    <w:nsid w:val="00000005"/>
    <w:multiLevelType w:val="multilevel"/>
    <w:tmpl w:val="00000005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5">
    <w:nsid w:val="00000006"/>
    <w:multiLevelType w:val="multilevel"/>
    <w:tmpl w:val="00000006"/>
    <w:name w:val="WW8Num5"/>
    <w:lvl w:ilvl="0">
      <w:start w:val="7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6">
    <w:nsid w:val="00000007"/>
    <w:multiLevelType w:val="multilevel"/>
    <w:tmpl w:val="00000007"/>
    <w:name w:val="WW8Num6"/>
    <w:lvl w:ilvl="0">
      <w:start w:val="9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7">
    <w:nsid w:val="00000008"/>
    <w:multiLevelType w:val="multilevel"/>
    <w:tmpl w:val="00000008"/>
    <w:name w:val="WW8Num7"/>
    <w:lvl w:ilvl="0">
      <w:start w:val="8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8">
    <w:nsid w:val="00000009"/>
    <w:multiLevelType w:val="multilevel"/>
    <w:tmpl w:val="00000009"/>
    <w:name w:val="WW8Num8"/>
    <w:lvl w:ilvl="0">
      <w:start w:val="8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9">
    <w:nsid w:val="0000000A"/>
    <w:multiLevelType w:val="multilevel"/>
    <w:tmpl w:val="0000000A"/>
    <w:name w:val="WW8Num9"/>
    <w:lvl w:ilvl="0">
      <w:start w:val="8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4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10">
    <w:nsid w:val="0000000B"/>
    <w:multiLevelType w:val="multilevel"/>
    <w:tmpl w:val="0000000B"/>
    <w:name w:val="WW8Num10"/>
    <w:lvl w:ilvl="0">
      <w:start w:val="9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11">
    <w:nsid w:val="0000000C"/>
    <w:multiLevelType w:val="multilevel"/>
    <w:tmpl w:val="0000000C"/>
    <w:name w:val="WW8Num11"/>
    <w:lvl w:ilvl="0">
      <w:start w:val="9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12">
    <w:nsid w:val="0000000D"/>
    <w:multiLevelType w:val="multilevel"/>
    <w:tmpl w:val="0000000D"/>
    <w:name w:val="WW8Num12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13">
    <w:nsid w:val="0000000E"/>
    <w:multiLevelType w:val="multilevel"/>
    <w:tmpl w:val="0000000E"/>
    <w:name w:val="WW8Num13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14">
    <w:nsid w:val="0000000F"/>
    <w:multiLevelType w:val="multilevel"/>
    <w:tmpl w:val="0000000F"/>
    <w:name w:val="WW8Num14"/>
    <w:lvl w:ilvl="0">
      <w:start w:val="2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15">
    <w:nsid w:val="00000010"/>
    <w:multiLevelType w:val="multilevel"/>
    <w:tmpl w:val="00000010"/>
    <w:name w:val="WW8Num15"/>
    <w:lvl w:ilvl="0">
      <w:start w:val="2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4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16">
    <w:nsid w:val="00000011"/>
    <w:multiLevelType w:val="multilevel"/>
    <w:tmpl w:val="00000011"/>
    <w:name w:val="WW8Num16"/>
    <w:lvl w:ilvl="0">
      <w:start w:val="2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17">
    <w:nsid w:val="00000012"/>
    <w:multiLevelType w:val="multilevel"/>
    <w:tmpl w:val="00000012"/>
    <w:name w:val="WW8Num17"/>
    <w:lvl w:ilvl="0">
      <w:start w:val="8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18">
    <w:nsid w:val="00000013"/>
    <w:multiLevelType w:val="multilevel"/>
    <w:tmpl w:val="00000013"/>
    <w:name w:val="WW8Num18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19">
    <w:nsid w:val="00000014"/>
    <w:multiLevelType w:val="multilevel"/>
    <w:tmpl w:val="00000014"/>
    <w:name w:val="WW8Num19"/>
    <w:lvl w:ilvl="0">
      <w:start w:val="7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9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20">
    <w:nsid w:val="00000015"/>
    <w:multiLevelType w:val="multilevel"/>
    <w:tmpl w:val="00000015"/>
    <w:name w:val="WW8Num20"/>
    <w:lvl w:ilvl="0">
      <w:start w:val="7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21">
    <w:nsid w:val="00000016"/>
    <w:multiLevelType w:val="multilevel"/>
    <w:tmpl w:val="00000016"/>
    <w:name w:val="WW8Num21"/>
    <w:lvl w:ilvl="0">
      <w:start w:val="8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22">
    <w:nsid w:val="00000017"/>
    <w:multiLevelType w:val="multilevel"/>
    <w:tmpl w:val="00000017"/>
    <w:name w:val="WW8Num22"/>
    <w:lvl w:ilvl="0">
      <w:start w:val="8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4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23">
    <w:nsid w:val="00000018"/>
    <w:multiLevelType w:val="multilevel"/>
    <w:tmpl w:val="00000018"/>
    <w:name w:val="WW8Num23"/>
    <w:lvl w:ilvl="0">
      <w:start w:val="8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24">
    <w:nsid w:val="00000019"/>
    <w:multiLevelType w:val="multilevel"/>
    <w:tmpl w:val="00000019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2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5">
    <w:nsid w:val="0000001A"/>
    <w:multiLevelType w:val="multilevel"/>
    <w:tmpl w:val="0000001A"/>
    <w:name w:val="WW8Num25"/>
    <w:lvl w:ilvl="0">
      <w:start w:val="10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26">
    <w:nsid w:val="0000001B"/>
    <w:multiLevelType w:val="multilevel"/>
    <w:tmpl w:val="0000001B"/>
    <w:name w:val="WW8Num26"/>
    <w:lvl w:ilvl="0">
      <w:start w:val="10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27">
    <w:nsid w:val="0000001C"/>
    <w:multiLevelType w:val="multilevel"/>
    <w:tmpl w:val="0000001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8">
    <w:nsid w:val="0000001D"/>
    <w:multiLevelType w:val="multilevel"/>
    <w:tmpl w:val="0000001D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9">
    <w:nsid w:val="01FC3D6F"/>
    <w:multiLevelType w:val="multilevel"/>
    <w:tmpl w:val="267E2918"/>
    <w:lvl w:ilvl="0">
      <w:start w:val="9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30">
    <w:nsid w:val="0D3443F4"/>
    <w:multiLevelType w:val="multilevel"/>
    <w:tmpl w:val="54B4EEC6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72"/>
        </w:tabs>
        <w:ind w:left="107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24"/>
        </w:tabs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36"/>
        </w:tabs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8"/>
        </w:tabs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00"/>
        </w:tabs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12"/>
        </w:tabs>
        <w:ind w:left="3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64"/>
        </w:tabs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76"/>
        </w:tabs>
        <w:ind w:left="4976" w:hanging="2160"/>
      </w:pPr>
      <w:rPr>
        <w:rFonts w:hint="default"/>
      </w:rPr>
    </w:lvl>
  </w:abstractNum>
  <w:abstractNum w:abstractNumId="31">
    <w:nsid w:val="126C702F"/>
    <w:multiLevelType w:val="multilevel"/>
    <w:tmpl w:val="F406136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>
    <w:nsid w:val="12E2093C"/>
    <w:multiLevelType w:val="multilevel"/>
    <w:tmpl w:val="024C5F36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>
    <w:nsid w:val="5B133483"/>
    <w:multiLevelType w:val="multilevel"/>
    <w:tmpl w:val="8644437A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4">
    <w:nsid w:val="65EA1B66"/>
    <w:multiLevelType w:val="multilevel"/>
    <w:tmpl w:val="B59A77C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11"/>
  </w:num>
  <w:num w:numId="11">
    <w:abstractNumId w:val="12"/>
  </w:num>
  <w:num w:numId="12">
    <w:abstractNumId w:val="13"/>
  </w:num>
  <w:num w:numId="13">
    <w:abstractNumId w:val="14"/>
  </w:num>
  <w:num w:numId="14">
    <w:abstractNumId w:val="15"/>
  </w:num>
  <w:num w:numId="15">
    <w:abstractNumId w:val="16"/>
  </w:num>
  <w:num w:numId="16">
    <w:abstractNumId w:val="17"/>
  </w:num>
  <w:num w:numId="17">
    <w:abstractNumId w:val="18"/>
  </w:num>
  <w:num w:numId="18">
    <w:abstractNumId w:val="19"/>
  </w:num>
  <w:num w:numId="19">
    <w:abstractNumId w:val="20"/>
  </w:num>
  <w:num w:numId="20">
    <w:abstractNumId w:val="21"/>
  </w:num>
  <w:num w:numId="21">
    <w:abstractNumId w:val="22"/>
  </w:num>
  <w:num w:numId="22">
    <w:abstractNumId w:val="23"/>
  </w:num>
  <w:num w:numId="23">
    <w:abstractNumId w:val="24"/>
  </w:num>
  <w:num w:numId="24">
    <w:abstractNumId w:val="25"/>
  </w:num>
  <w:num w:numId="25">
    <w:abstractNumId w:val="26"/>
  </w:num>
  <w:num w:numId="26">
    <w:abstractNumId w:val="27"/>
  </w:num>
  <w:num w:numId="27">
    <w:abstractNumId w:val="28"/>
  </w:num>
  <w:num w:numId="28">
    <w:abstractNumId w:val="0"/>
  </w:num>
  <w:num w:numId="29">
    <w:abstractNumId w:val="2"/>
  </w:num>
  <w:num w:numId="30">
    <w:abstractNumId w:val="31"/>
  </w:num>
  <w:num w:numId="31">
    <w:abstractNumId w:val="34"/>
  </w:num>
  <w:num w:numId="32">
    <w:abstractNumId w:val="32"/>
  </w:num>
  <w:num w:numId="33">
    <w:abstractNumId w:val="29"/>
  </w:num>
  <w:num w:numId="34">
    <w:abstractNumId w:val="33"/>
  </w:num>
  <w:num w:numId="35">
    <w:abstractNumId w:val="30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3EE9"/>
    <w:rsid w:val="00006EE3"/>
    <w:rsid w:val="0001509C"/>
    <w:rsid w:val="00016827"/>
    <w:rsid w:val="00024113"/>
    <w:rsid w:val="0003186D"/>
    <w:rsid w:val="000571C5"/>
    <w:rsid w:val="00057293"/>
    <w:rsid w:val="00074591"/>
    <w:rsid w:val="000803BC"/>
    <w:rsid w:val="0008638F"/>
    <w:rsid w:val="00096CCC"/>
    <w:rsid w:val="000B248A"/>
    <w:rsid w:val="000B52A6"/>
    <w:rsid w:val="000D07E4"/>
    <w:rsid w:val="000D28AB"/>
    <w:rsid w:val="000E1675"/>
    <w:rsid w:val="000E4782"/>
    <w:rsid w:val="000F72BA"/>
    <w:rsid w:val="0010652A"/>
    <w:rsid w:val="001069E5"/>
    <w:rsid w:val="00110308"/>
    <w:rsid w:val="00115D63"/>
    <w:rsid w:val="001200D4"/>
    <w:rsid w:val="00122B48"/>
    <w:rsid w:val="00127CD0"/>
    <w:rsid w:val="001313C0"/>
    <w:rsid w:val="001320E7"/>
    <w:rsid w:val="00140D65"/>
    <w:rsid w:val="00146152"/>
    <w:rsid w:val="00174DFF"/>
    <w:rsid w:val="0018247B"/>
    <w:rsid w:val="00187D4D"/>
    <w:rsid w:val="001A6F53"/>
    <w:rsid w:val="001B4849"/>
    <w:rsid w:val="001B643B"/>
    <w:rsid w:val="001D06B0"/>
    <w:rsid w:val="001D1E2F"/>
    <w:rsid w:val="001D51FA"/>
    <w:rsid w:val="001D602B"/>
    <w:rsid w:val="001D7A7E"/>
    <w:rsid w:val="001F038A"/>
    <w:rsid w:val="001F3838"/>
    <w:rsid w:val="001F59D1"/>
    <w:rsid w:val="00220EC8"/>
    <w:rsid w:val="002275BA"/>
    <w:rsid w:val="00231425"/>
    <w:rsid w:val="00242490"/>
    <w:rsid w:val="002425C5"/>
    <w:rsid w:val="00252DEF"/>
    <w:rsid w:val="0025377F"/>
    <w:rsid w:val="002725D9"/>
    <w:rsid w:val="002756E1"/>
    <w:rsid w:val="0028055B"/>
    <w:rsid w:val="002A224D"/>
    <w:rsid w:val="002D0D8F"/>
    <w:rsid w:val="002D141C"/>
    <w:rsid w:val="002E489E"/>
    <w:rsid w:val="002E633A"/>
    <w:rsid w:val="002F61D5"/>
    <w:rsid w:val="003115C5"/>
    <w:rsid w:val="00316615"/>
    <w:rsid w:val="003203E8"/>
    <w:rsid w:val="00326A90"/>
    <w:rsid w:val="00331E30"/>
    <w:rsid w:val="003348ED"/>
    <w:rsid w:val="00347C48"/>
    <w:rsid w:val="00352A5F"/>
    <w:rsid w:val="0035771A"/>
    <w:rsid w:val="00381F52"/>
    <w:rsid w:val="00382172"/>
    <w:rsid w:val="00392420"/>
    <w:rsid w:val="00392535"/>
    <w:rsid w:val="003A4C4A"/>
    <w:rsid w:val="003B3CFD"/>
    <w:rsid w:val="003C57D1"/>
    <w:rsid w:val="003D3E6F"/>
    <w:rsid w:val="003D6E31"/>
    <w:rsid w:val="003E531C"/>
    <w:rsid w:val="003F6A8C"/>
    <w:rsid w:val="003F7175"/>
    <w:rsid w:val="00411C8B"/>
    <w:rsid w:val="00413F6F"/>
    <w:rsid w:val="00421060"/>
    <w:rsid w:val="00423587"/>
    <w:rsid w:val="00436BDE"/>
    <w:rsid w:val="00441E5A"/>
    <w:rsid w:val="004479DC"/>
    <w:rsid w:val="004514B0"/>
    <w:rsid w:val="004569B8"/>
    <w:rsid w:val="004620C1"/>
    <w:rsid w:val="0046476F"/>
    <w:rsid w:val="00483E82"/>
    <w:rsid w:val="004844C6"/>
    <w:rsid w:val="00485814"/>
    <w:rsid w:val="00495723"/>
    <w:rsid w:val="004A2365"/>
    <w:rsid w:val="004A687A"/>
    <w:rsid w:val="004C5CD5"/>
    <w:rsid w:val="004D366F"/>
    <w:rsid w:val="004D4AEF"/>
    <w:rsid w:val="004E3D97"/>
    <w:rsid w:val="004F1334"/>
    <w:rsid w:val="00501820"/>
    <w:rsid w:val="00503F12"/>
    <w:rsid w:val="00524706"/>
    <w:rsid w:val="00524886"/>
    <w:rsid w:val="005248B9"/>
    <w:rsid w:val="0052711E"/>
    <w:rsid w:val="00537203"/>
    <w:rsid w:val="005379D0"/>
    <w:rsid w:val="00546BA7"/>
    <w:rsid w:val="005471AA"/>
    <w:rsid w:val="005529E5"/>
    <w:rsid w:val="00560B72"/>
    <w:rsid w:val="00562FBA"/>
    <w:rsid w:val="00576C23"/>
    <w:rsid w:val="00581669"/>
    <w:rsid w:val="005A6A59"/>
    <w:rsid w:val="005C21DE"/>
    <w:rsid w:val="005D2364"/>
    <w:rsid w:val="005E2195"/>
    <w:rsid w:val="0061077C"/>
    <w:rsid w:val="00662806"/>
    <w:rsid w:val="0067044A"/>
    <w:rsid w:val="00680388"/>
    <w:rsid w:val="00680556"/>
    <w:rsid w:val="00685EAA"/>
    <w:rsid w:val="00690021"/>
    <w:rsid w:val="00693CEE"/>
    <w:rsid w:val="006968EB"/>
    <w:rsid w:val="006C7596"/>
    <w:rsid w:val="006D594E"/>
    <w:rsid w:val="006E0631"/>
    <w:rsid w:val="0071550B"/>
    <w:rsid w:val="0072413A"/>
    <w:rsid w:val="0074177A"/>
    <w:rsid w:val="007502D6"/>
    <w:rsid w:val="00755560"/>
    <w:rsid w:val="007634E0"/>
    <w:rsid w:val="00771606"/>
    <w:rsid w:val="00776B73"/>
    <w:rsid w:val="00782CEC"/>
    <w:rsid w:val="00785AA9"/>
    <w:rsid w:val="00786F61"/>
    <w:rsid w:val="007A38AC"/>
    <w:rsid w:val="007A3DBE"/>
    <w:rsid w:val="007B0A64"/>
    <w:rsid w:val="007B2C16"/>
    <w:rsid w:val="007B40D0"/>
    <w:rsid w:val="007C5806"/>
    <w:rsid w:val="007D0544"/>
    <w:rsid w:val="007D613B"/>
    <w:rsid w:val="007E0291"/>
    <w:rsid w:val="007E1325"/>
    <w:rsid w:val="007E1396"/>
    <w:rsid w:val="007E156E"/>
    <w:rsid w:val="007E761F"/>
    <w:rsid w:val="00840181"/>
    <w:rsid w:val="00843739"/>
    <w:rsid w:val="0085056C"/>
    <w:rsid w:val="00852453"/>
    <w:rsid w:val="0085386E"/>
    <w:rsid w:val="008567DB"/>
    <w:rsid w:val="00865C9D"/>
    <w:rsid w:val="008671AA"/>
    <w:rsid w:val="00867700"/>
    <w:rsid w:val="00870887"/>
    <w:rsid w:val="00873E01"/>
    <w:rsid w:val="008757A1"/>
    <w:rsid w:val="00883B83"/>
    <w:rsid w:val="00895DA9"/>
    <w:rsid w:val="008B4816"/>
    <w:rsid w:val="008C101B"/>
    <w:rsid w:val="008E261D"/>
    <w:rsid w:val="00934DC5"/>
    <w:rsid w:val="0093516C"/>
    <w:rsid w:val="009505A4"/>
    <w:rsid w:val="00950845"/>
    <w:rsid w:val="00952A23"/>
    <w:rsid w:val="009555A6"/>
    <w:rsid w:val="009579B9"/>
    <w:rsid w:val="00965E9B"/>
    <w:rsid w:val="00977894"/>
    <w:rsid w:val="009A1C14"/>
    <w:rsid w:val="009A3CF3"/>
    <w:rsid w:val="009C1211"/>
    <w:rsid w:val="009E209F"/>
    <w:rsid w:val="009F64DA"/>
    <w:rsid w:val="00A15D63"/>
    <w:rsid w:val="00A2457D"/>
    <w:rsid w:val="00A27A44"/>
    <w:rsid w:val="00A31F84"/>
    <w:rsid w:val="00A3783A"/>
    <w:rsid w:val="00A41AF9"/>
    <w:rsid w:val="00A60CC0"/>
    <w:rsid w:val="00A67A91"/>
    <w:rsid w:val="00A75F93"/>
    <w:rsid w:val="00A93A0E"/>
    <w:rsid w:val="00A968CB"/>
    <w:rsid w:val="00AB1089"/>
    <w:rsid w:val="00AB3E12"/>
    <w:rsid w:val="00AB57FB"/>
    <w:rsid w:val="00AB70CB"/>
    <w:rsid w:val="00AC46B6"/>
    <w:rsid w:val="00AC5EFA"/>
    <w:rsid w:val="00AC72FA"/>
    <w:rsid w:val="00AC7D6D"/>
    <w:rsid w:val="00B37D3B"/>
    <w:rsid w:val="00B478FA"/>
    <w:rsid w:val="00B562E4"/>
    <w:rsid w:val="00B56C97"/>
    <w:rsid w:val="00B711BC"/>
    <w:rsid w:val="00B7326D"/>
    <w:rsid w:val="00B9724F"/>
    <w:rsid w:val="00BA175C"/>
    <w:rsid w:val="00BB06C8"/>
    <w:rsid w:val="00BB68A4"/>
    <w:rsid w:val="00BB6973"/>
    <w:rsid w:val="00BC4F26"/>
    <w:rsid w:val="00BC5075"/>
    <w:rsid w:val="00BD5623"/>
    <w:rsid w:val="00BD6EC9"/>
    <w:rsid w:val="00BE194B"/>
    <w:rsid w:val="00BF7E94"/>
    <w:rsid w:val="00C02AC8"/>
    <w:rsid w:val="00C046F8"/>
    <w:rsid w:val="00C14E24"/>
    <w:rsid w:val="00C16F18"/>
    <w:rsid w:val="00C201F5"/>
    <w:rsid w:val="00C21A7D"/>
    <w:rsid w:val="00C53633"/>
    <w:rsid w:val="00C66433"/>
    <w:rsid w:val="00C66B45"/>
    <w:rsid w:val="00C75B78"/>
    <w:rsid w:val="00C76BC1"/>
    <w:rsid w:val="00C80A8F"/>
    <w:rsid w:val="00C97A72"/>
    <w:rsid w:val="00CA0BA8"/>
    <w:rsid w:val="00CB0335"/>
    <w:rsid w:val="00CD4D34"/>
    <w:rsid w:val="00CE335F"/>
    <w:rsid w:val="00CE49FF"/>
    <w:rsid w:val="00CE5733"/>
    <w:rsid w:val="00CE61ED"/>
    <w:rsid w:val="00CE712B"/>
    <w:rsid w:val="00CF09F0"/>
    <w:rsid w:val="00CF10CC"/>
    <w:rsid w:val="00CF1E27"/>
    <w:rsid w:val="00D10FEE"/>
    <w:rsid w:val="00D232BC"/>
    <w:rsid w:val="00D259B0"/>
    <w:rsid w:val="00D370A2"/>
    <w:rsid w:val="00D43D91"/>
    <w:rsid w:val="00D56329"/>
    <w:rsid w:val="00D5676F"/>
    <w:rsid w:val="00D650DD"/>
    <w:rsid w:val="00D65D12"/>
    <w:rsid w:val="00D731BD"/>
    <w:rsid w:val="00D8259F"/>
    <w:rsid w:val="00D87590"/>
    <w:rsid w:val="00DA321B"/>
    <w:rsid w:val="00DA5369"/>
    <w:rsid w:val="00DB175F"/>
    <w:rsid w:val="00DC6D94"/>
    <w:rsid w:val="00DC7A4D"/>
    <w:rsid w:val="00DD36DA"/>
    <w:rsid w:val="00E013EC"/>
    <w:rsid w:val="00E01B46"/>
    <w:rsid w:val="00E22BBA"/>
    <w:rsid w:val="00E24C9A"/>
    <w:rsid w:val="00E322BD"/>
    <w:rsid w:val="00E36D20"/>
    <w:rsid w:val="00E37B49"/>
    <w:rsid w:val="00E406D7"/>
    <w:rsid w:val="00E433FD"/>
    <w:rsid w:val="00E45AD1"/>
    <w:rsid w:val="00E507AD"/>
    <w:rsid w:val="00E51AB1"/>
    <w:rsid w:val="00E62DFE"/>
    <w:rsid w:val="00E828EF"/>
    <w:rsid w:val="00E94F53"/>
    <w:rsid w:val="00EA168D"/>
    <w:rsid w:val="00EA3366"/>
    <w:rsid w:val="00EA47D1"/>
    <w:rsid w:val="00EB0BF9"/>
    <w:rsid w:val="00EB2717"/>
    <w:rsid w:val="00EB2DC5"/>
    <w:rsid w:val="00EB3AD5"/>
    <w:rsid w:val="00EB3BFD"/>
    <w:rsid w:val="00ED15F7"/>
    <w:rsid w:val="00ED4B94"/>
    <w:rsid w:val="00ED76F7"/>
    <w:rsid w:val="00EE23AF"/>
    <w:rsid w:val="00EE6363"/>
    <w:rsid w:val="00EF6713"/>
    <w:rsid w:val="00F00F87"/>
    <w:rsid w:val="00F14B72"/>
    <w:rsid w:val="00F179B4"/>
    <w:rsid w:val="00F23EE9"/>
    <w:rsid w:val="00F26F05"/>
    <w:rsid w:val="00F2700A"/>
    <w:rsid w:val="00F423FB"/>
    <w:rsid w:val="00F45460"/>
    <w:rsid w:val="00F53CD2"/>
    <w:rsid w:val="00F66CB8"/>
    <w:rsid w:val="00F847F8"/>
    <w:rsid w:val="00F87887"/>
    <w:rsid w:val="00F92AEE"/>
    <w:rsid w:val="00FC0CE0"/>
    <w:rsid w:val="00FD370D"/>
    <w:rsid w:val="00FE32CF"/>
    <w:rsid w:val="00FE5A87"/>
    <w:rsid w:val="00FF37F1"/>
    <w:rsid w:val="00FF47A7"/>
    <w:rsid w:val="00FF7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86E"/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qFormat/>
    <w:rsid w:val="00F23EE9"/>
    <w:pPr>
      <w:keepNext/>
      <w:jc w:val="center"/>
      <w:outlineLvl w:val="0"/>
    </w:pPr>
    <w:rPr>
      <w:b/>
      <w:sz w:val="44"/>
      <w:szCs w:val="20"/>
    </w:rPr>
  </w:style>
  <w:style w:type="paragraph" w:styleId="2">
    <w:name w:val="heading 2"/>
    <w:basedOn w:val="a"/>
    <w:next w:val="a"/>
    <w:link w:val="20"/>
    <w:qFormat/>
    <w:rsid w:val="00F23EE9"/>
    <w:pPr>
      <w:keepNext/>
      <w:jc w:val="center"/>
      <w:outlineLvl w:val="1"/>
    </w:pPr>
    <w:rPr>
      <w:b/>
      <w:sz w:val="24"/>
      <w:szCs w:val="20"/>
    </w:rPr>
  </w:style>
  <w:style w:type="paragraph" w:styleId="3">
    <w:name w:val="heading 3"/>
    <w:basedOn w:val="a"/>
    <w:next w:val="a"/>
    <w:link w:val="30"/>
    <w:qFormat/>
    <w:rsid w:val="00576C2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23EE9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20">
    <w:name w:val="Заголовок 2 Знак"/>
    <w:link w:val="2"/>
    <w:rsid w:val="00F23EE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F23EE9"/>
    <w:pPr>
      <w:jc w:val="center"/>
    </w:pPr>
    <w:rPr>
      <w:b/>
      <w:bCs/>
    </w:rPr>
  </w:style>
  <w:style w:type="character" w:customStyle="1" w:styleId="a4">
    <w:name w:val="Название Знак"/>
    <w:link w:val="a3"/>
    <w:rsid w:val="00F23EE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F23EE9"/>
    <w:pPr>
      <w:ind w:firstLine="840"/>
      <w:jc w:val="both"/>
    </w:pPr>
    <w:rPr>
      <w:bCs/>
    </w:rPr>
  </w:style>
  <w:style w:type="character" w:customStyle="1" w:styleId="a6">
    <w:name w:val="Основной текст с отступом Знак"/>
    <w:link w:val="a5"/>
    <w:rsid w:val="00F23EE9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7">
    <w:name w:val="Plain Text"/>
    <w:basedOn w:val="a"/>
    <w:link w:val="a8"/>
    <w:rsid w:val="00F23EE9"/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link w:val="a7"/>
    <w:rsid w:val="00F23EE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F23EE9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styleId="a9">
    <w:name w:val="Balloon Text"/>
    <w:basedOn w:val="a"/>
    <w:link w:val="aa"/>
    <w:semiHidden/>
    <w:unhideWhenUsed/>
    <w:rsid w:val="00F23EE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semiHidden/>
    <w:rsid w:val="00F23EE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Основной текст с отступом Знак1"/>
    <w:uiPriority w:val="99"/>
    <w:semiHidden/>
    <w:rsid w:val="002725D9"/>
    <w:rPr>
      <w:rFonts w:ascii="Times New Roman" w:eastAsia="Times New Roman" w:hAnsi="Times New Roman"/>
      <w:sz w:val="28"/>
      <w:szCs w:val="24"/>
    </w:rPr>
  </w:style>
  <w:style w:type="character" w:customStyle="1" w:styleId="21">
    <w:name w:val="Основной текст 2 Знак"/>
    <w:link w:val="22"/>
    <w:uiPriority w:val="99"/>
    <w:rsid w:val="002725D9"/>
    <w:rPr>
      <w:rFonts w:ascii="Times New Roman" w:eastAsia="Times New Roman" w:hAnsi="Times New Roman"/>
      <w:sz w:val="28"/>
      <w:szCs w:val="24"/>
    </w:rPr>
  </w:style>
  <w:style w:type="paragraph" w:styleId="22">
    <w:name w:val="Body Text 2"/>
    <w:basedOn w:val="a"/>
    <w:link w:val="21"/>
    <w:uiPriority w:val="99"/>
    <w:unhideWhenUsed/>
    <w:rsid w:val="002725D9"/>
    <w:pPr>
      <w:spacing w:after="120" w:line="480" w:lineRule="auto"/>
    </w:pPr>
  </w:style>
  <w:style w:type="character" w:customStyle="1" w:styleId="210">
    <w:name w:val="Основной текст 2 Знак1"/>
    <w:uiPriority w:val="99"/>
    <w:semiHidden/>
    <w:rsid w:val="002725D9"/>
    <w:rPr>
      <w:rFonts w:ascii="Times New Roman" w:eastAsia="Times New Roman" w:hAnsi="Times New Roman"/>
      <w:sz w:val="28"/>
      <w:szCs w:val="24"/>
    </w:rPr>
  </w:style>
  <w:style w:type="character" w:customStyle="1" w:styleId="12">
    <w:name w:val="Текст Знак1"/>
    <w:uiPriority w:val="99"/>
    <w:semiHidden/>
    <w:rsid w:val="002725D9"/>
    <w:rPr>
      <w:rFonts w:ascii="Consolas" w:eastAsia="Times New Roman" w:hAnsi="Consolas"/>
      <w:sz w:val="21"/>
      <w:szCs w:val="21"/>
    </w:rPr>
  </w:style>
  <w:style w:type="character" w:customStyle="1" w:styleId="ab">
    <w:name w:val="Верхний колонтитул Знак"/>
    <w:link w:val="ac"/>
    <w:rsid w:val="002725D9"/>
    <w:rPr>
      <w:rFonts w:ascii="Times New Roman" w:eastAsia="Times New Roman" w:hAnsi="Times New Roman"/>
      <w:bCs/>
      <w:sz w:val="28"/>
      <w:szCs w:val="24"/>
    </w:rPr>
  </w:style>
  <w:style w:type="paragraph" w:styleId="ac">
    <w:name w:val="header"/>
    <w:basedOn w:val="a"/>
    <w:link w:val="ab"/>
    <w:rsid w:val="002725D9"/>
    <w:pPr>
      <w:tabs>
        <w:tab w:val="center" w:pos="4677"/>
        <w:tab w:val="right" w:pos="9355"/>
      </w:tabs>
    </w:pPr>
    <w:rPr>
      <w:bCs/>
    </w:rPr>
  </w:style>
  <w:style w:type="character" w:customStyle="1" w:styleId="13">
    <w:name w:val="Верхний колонтитул Знак1"/>
    <w:uiPriority w:val="99"/>
    <w:semiHidden/>
    <w:rsid w:val="002725D9"/>
    <w:rPr>
      <w:rFonts w:ascii="Times New Roman" w:eastAsia="Times New Roman" w:hAnsi="Times New Roman"/>
      <w:sz w:val="28"/>
      <w:szCs w:val="24"/>
    </w:rPr>
  </w:style>
  <w:style w:type="paragraph" w:styleId="ad">
    <w:name w:val="List Paragraph"/>
    <w:basedOn w:val="a"/>
    <w:uiPriority w:val="34"/>
    <w:qFormat/>
    <w:rsid w:val="002725D9"/>
    <w:pPr>
      <w:ind w:left="720"/>
      <w:contextualSpacing/>
    </w:pPr>
  </w:style>
  <w:style w:type="paragraph" w:customStyle="1" w:styleId="ConsTitle">
    <w:name w:val="ConsTitle"/>
    <w:rsid w:val="002725D9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character" w:customStyle="1" w:styleId="ae">
    <w:name w:val="Цветовое выделение"/>
    <w:uiPriority w:val="99"/>
    <w:rsid w:val="002725D9"/>
    <w:rPr>
      <w:b/>
      <w:bCs/>
      <w:color w:val="000080"/>
      <w:sz w:val="20"/>
      <w:szCs w:val="20"/>
    </w:rPr>
  </w:style>
  <w:style w:type="paragraph" w:customStyle="1" w:styleId="ConsNormal">
    <w:name w:val="ConsNormal"/>
    <w:rsid w:val="002725D9"/>
    <w:pPr>
      <w:widowControl w:val="0"/>
      <w:ind w:right="19772" w:firstLine="720"/>
    </w:pPr>
    <w:rPr>
      <w:rFonts w:ascii="Arial" w:eastAsia="Times New Roman" w:hAnsi="Arial"/>
      <w:snapToGrid w:val="0"/>
    </w:rPr>
  </w:style>
  <w:style w:type="character" w:customStyle="1" w:styleId="14">
    <w:name w:val="Текст выноски Знак1"/>
    <w:uiPriority w:val="99"/>
    <w:semiHidden/>
    <w:rsid w:val="002725D9"/>
    <w:rPr>
      <w:rFonts w:ascii="Tahoma" w:eastAsia="Times New Roman" w:hAnsi="Tahoma" w:cs="Tahoma"/>
      <w:sz w:val="16"/>
      <w:szCs w:val="16"/>
    </w:rPr>
  </w:style>
  <w:style w:type="paragraph" w:styleId="31">
    <w:name w:val="Body Text Indent 3"/>
    <w:basedOn w:val="a"/>
    <w:link w:val="32"/>
    <w:uiPriority w:val="99"/>
    <w:semiHidden/>
    <w:unhideWhenUsed/>
    <w:rsid w:val="0086770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rsid w:val="00867700"/>
    <w:rPr>
      <w:rFonts w:ascii="Times New Roman" w:eastAsia="Times New Roman" w:hAnsi="Times New Roman"/>
      <w:sz w:val="16"/>
      <w:szCs w:val="16"/>
    </w:rPr>
  </w:style>
  <w:style w:type="paragraph" w:customStyle="1" w:styleId="15">
    <w:name w:val="Текст1"/>
    <w:basedOn w:val="a"/>
    <w:rsid w:val="004F1334"/>
    <w:pPr>
      <w:suppressAutoHyphens/>
    </w:pPr>
    <w:rPr>
      <w:rFonts w:ascii="Courier New" w:hAnsi="Courier New"/>
      <w:sz w:val="20"/>
      <w:szCs w:val="20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CE335F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rsid w:val="00CE335F"/>
    <w:rPr>
      <w:rFonts w:ascii="Times New Roman" w:eastAsia="Times New Roman" w:hAnsi="Times New Roman"/>
      <w:sz w:val="28"/>
      <w:szCs w:val="24"/>
    </w:rPr>
  </w:style>
  <w:style w:type="paragraph" w:styleId="af">
    <w:name w:val="footer"/>
    <w:basedOn w:val="a"/>
    <w:link w:val="af0"/>
    <w:uiPriority w:val="99"/>
    <w:semiHidden/>
    <w:unhideWhenUsed/>
    <w:rsid w:val="004A236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semiHidden/>
    <w:rsid w:val="004A2365"/>
    <w:rPr>
      <w:rFonts w:ascii="Times New Roman" w:eastAsia="Times New Roman" w:hAnsi="Times New Roman"/>
      <w:sz w:val="28"/>
      <w:szCs w:val="24"/>
    </w:rPr>
  </w:style>
  <w:style w:type="character" w:customStyle="1" w:styleId="30">
    <w:name w:val="Заголовок 3 Знак"/>
    <w:link w:val="3"/>
    <w:semiHidden/>
    <w:rsid w:val="00576C23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af1">
    <w:name w:val="Стиль"/>
    <w:rsid w:val="00934DC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C02AC8"/>
    <w:pPr>
      <w:widowControl w:val="0"/>
      <w:suppressAutoHyphens/>
      <w:autoSpaceDE w:val="0"/>
      <w:ind w:firstLine="720"/>
    </w:pPr>
    <w:rPr>
      <w:rFonts w:ascii="Arial" w:eastAsia="Arial" w:hAnsi="Arial" w:cs="Arial"/>
      <w:lang w:bidi="ru-RU"/>
    </w:rPr>
  </w:style>
  <w:style w:type="table" w:styleId="af2">
    <w:name w:val="Table Grid"/>
    <w:basedOn w:val="a1"/>
    <w:uiPriority w:val="59"/>
    <w:rsid w:val="006C7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6e2e5f2eee2eee5e2fbe4e5ebe5ede8e5e4ebffd2e5eaf1f2">
    <w:name w:val="Цd6вe2еe5тf2оeeвe2оeeеe5 вe2ыfbдe4еe5лebеe5нedиe8еe5 дe4лebяff Тd2еe5кeaсf1тf2"/>
    <w:uiPriority w:val="99"/>
    <w:rsid w:val="00560B72"/>
  </w:style>
  <w:style w:type="character" w:customStyle="1" w:styleId="d6e2e5f2eee2eee5e2fbe4e5ebe5ede8e5">
    <w:name w:val="Цd6вe2еe5тf2оeeвe2оeeеe5 вe2ыfbдe4еe5лebеe5нedиe8еe5"/>
    <w:uiPriority w:val="99"/>
    <w:rsid w:val="00560B72"/>
    <w:rPr>
      <w:b/>
      <w:bCs/>
      <w:color w:val="26282F"/>
    </w:rPr>
  </w:style>
  <w:style w:type="paragraph" w:customStyle="1" w:styleId="c7e0e3eeebeee2eeea1">
    <w:name w:val="Зc7аe0гe3оeeлebоeeвe2оeeкea 1"/>
    <w:basedOn w:val="a"/>
    <w:uiPriority w:val="99"/>
    <w:rsid w:val="00560B72"/>
    <w:pPr>
      <w:widowControl w:val="0"/>
      <w:autoSpaceDE w:val="0"/>
      <w:autoSpaceDN w:val="0"/>
      <w:adjustRightInd w:val="0"/>
      <w:spacing w:before="108" w:after="108"/>
      <w:jc w:val="center"/>
    </w:pPr>
    <w:rPr>
      <w:rFonts w:ascii="Times New Roman CYR" w:hAnsi="Liberation Serif" w:cs="Times New Roman CYR"/>
      <w:b/>
      <w:bCs/>
      <w:color w:val="26282F"/>
      <w:sz w:val="24"/>
    </w:rPr>
  </w:style>
  <w:style w:type="character" w:customStyle="1" w:styleId="c3e8efe5f0f2e5eaf1f2eee2e0fff1f1fbebeae0">
    <w:name w:val="Гc3иe8пefеe5рf0тf2еe5кeaсf1тf2оeeвe2аe0яff сf1сf1ыfbлebкeaаe0"/>
    <w:uiPriority w:val="99"/>
    <w:rsid w:val="00560B72"/>
    <w:rPr>
      <w:b w:val="0"/>
      <w:bCs w:val="0"/>
      <w:color w:val="106BBE"/>
    </w:rPr>
  </w:style>
  <w:style w:type="character" w:customStyle="1" w:styleId="c8edf2e5f0ede5f2-f1f1fbebeae0">
    <w:name w:val="Иc8нedтf2еe5рf0нedеe5тf2-сf1сf1ыfbлebкeaаe0"/>
    <w:uiPriority w:val="99"/>
    <w:rsid w:val="00560B72"/>
    <w:rPr>
      <w:color w:val="000080"/>
      <w:u w:val="single"/>
    </w:rPr>
  </w:style>
  <w:style w:type="paragraph" w:customStyle="1" w:styleId="c7e0e3eeebeee2eeea">
    <w:name w:val="Зc7аe0гe3оeeлebоeeвe2оeeкea"/>
    <w:basedOn w:val="a"/>
    <w:next w:val="cef1edeee2edeee9f2e5eaf1f2"/>
    <w:uiPriority w:val="99"/>
    <w:rsid w:val="00560B72"/>
    <w:pPr>
      <w:keepNext/>
      <w:widowControl w:val="0"/>
      <w:autoSpaceDE w:val="0"/>
      <w:autoSpaceDN w:val="0"/>
      <w:adjustRightInd w:val="0"/>
      <w:spacing w:before="240" w:after="120"/>
      <w:ind w:firstLine="720"/>
      <w:jc w:val="both"/>
    </w:pPr>
    <w:rPr>
      <w:rFonts w:ascii="Liberation Sans" w:hAnsi="Liberation Serif" w:cs="Liberation Sans"/>
      <w:szCs w:val="28"/>
    </w:rPr>
  </w:style>
  <w:style w:type="paragraph" w:customStyle="1" w:styleId="cef1edeee2edeee9f2e5eaf1f2">
    <w:name w:val="Оceсf1нedоeeвe2нedоeeйe9 тf2еe5кeaсf1тf2"/>
    <w:basedOn w:val="a"/>
    <w:uiPriority w:val="99"/>
    <w:rsid w:val="00560B72"/>
    <w:pPr>
      <w:widowControl w:val="0"/>
      <w:autoSpaceDE w:val="0"/>
      <w:autoSpaceDN w:val="0"/>
      <w:adjustRightInd w:val="0"/>
      <w:spacing w:after="140" w:line="276" w:lineRule="auto"/>
      <w:ind w:firstLine="720"/>
      <w:jc w:val="both"/>
    </w:pPr>
    <w:rPr>
      <w:rFonts w:ascii="Times New Roman CYR" w:hAnsi="Liberation Serif" w:cs="Times New Roman CYR"/>
      <w:sz w:val="24"/>
    </w:rPr>
  </w:style>
  <w:style w:type="paragraph" w:customStyle="1" w:styleId="d1efe8f1eeea">
    <w:name w:val="Сd1пefиe8сf1оeeкea"/>
    <w:basedOn w:val="cef1edeee2edeee9f2e5eaf1f2"/>
    <w:uiPriority w:val="99"/>
    <w:rsid w:val="00560B72"/>
  </w:style>
  <w:style w:type="paragraph" w:customStyle="1" w:styleId="cde0e7e2e0ede8e5">
    <w:name w:val="Нcdаe0зe7вe2аe0нedиe8еe5"/>
    <w:basedOn w:val="a"/>
    <w:uiPriority w:val="99"/>
    <w:rsid w:val="00560B72"/>
    <w:pPr>
      <w:widowControl w:val="0"/>
      <w:suppressLineNumbers/>
      <w:autoSpaceDE w:val="0"/>
      <w:autoSpaceDN w:val="0"/>
      <w:adjustRightInd w:val="0"/>
      <w:spacing w:before="120" w:after="120"/>
      <w:ind w:firstLine="720"/>
      <w:jc w:val="both"/>
    </w:pPr>
    <w:rPr>
      <w:rFonts w:ascii="Times New Roman CYR" w:hAnsi="Liberation Serif" w:cs="Times New Roman CYR"/>
      <w:i/>
      <w:iCs/>
      <w:sz w:val="24"/>
    </w:rPr>
  </w:style>
  <w:style w:type="paragraph" w:customStyle="1" w:styleId="d3eae0e7e0f2e5ebfc">
    <w:name w:val="Уd3кeaаe0зe7аe0тf2еe5лebьfc"/>
    <w:basedOn w:val="a"/>
    <w:uiPriority w:val="99"/>
    <w:rsid w:val="00560B72"/>
    <w:pPr>
      <w:widowControl w:val="0"/>
      <w:suppressLineNumbers/>
      <w:autoSpaceDE w:val="0"/>
      <w:autoSpaceDN w:val="0"/>
      <w:adjustRightInd w:val="0"/>
      <w:ind w:firstLine="720"/>
      <w:jc w:val="both"/>
    </w:pPr>
    <w:rPr>
      <w:rFonts w:ascii="Times New Roman CYR" w:hAnsi="Liberation Serif" w:cs="Times New Roman CYR"/>
      <w:sz w:val="24"/>
    </w:rPr>
  </w:style>
  <w:style w:type="paragraph" w:customStyle="1" w:styleId="caeeecece5edf2e0f0e8e9">
    <w:name w:val="Кcaоeeмecмecеe5нedтf2аe0рf0иe8йe9"/>
    <w:basedOn w:val="d2e5eaf1f2f1eff0e0e2eae0"/>
    <w:uiPriority w:val="99"/>
    <w:rsid w:val="00560B72"/>
    <w:pPr>
      <w:spacing w:before="75"/>
      <w:ind w:right="0"/>
    </w:pPr>
    <w:rPr>
      <w:color w:val="353842"/>
    </w:rPr>
  </w:style>
  <w:style w:type="paragraph" w:customStyle="1" w:styleId="d2e5eaf1f2f1eff0e0e2eae0">
    <w:name w:val="Тd2еe5кeaсf1тf2 (сf1пefрf0аe0вe2кeaаe0)"/>
    <w:basedOn w:val="a"/>
    <w:uiPriority w:val="99"/>
    <w:rsid w:val="00560B72"/>
    <w:pPr>
      <w:widowControl w:val="0"/>
      <w:autoSpaceDE w:val="0"/>
      <w:autoSpaceDN w:val="0"/>
      <w:adjustRightInd w:val="0"/>
      <w:ind w:left="170" w:right="170"/>
    </w:pPr>
    <w:rPr>
      <w:rFonts w:ascii="Times New Roman CYR" w:hAnsi="Liberation Serif" w:cs="Times New Roman CYR"/>
      <w:sz w:val="24"/>
    </w:rPr>
  </w:style>
  <w:style w:type="paragraph" w:customStyle="1" w:styleId="cff0e8e6e0f2fbe9e2ebe5e2ee">
    <w:name w:val="Пcfрf0иe8жe6аe0тf2ыfbйe9 вe2лebеe5вe2оee"/>
    <w:basedOn w:val="a"/>
    <w:uiPriority w:val="99"/>
    <w:rsid w:val="00560B72"/>
    <w:pPr>
      <w:widowControl w:val="0"/>
      <w:autoSpaceDE w:val="0"/>
      <w:autoSpaceDN w:val="0"/>
      <w:adjustRightInd w:val="0"/>
    </w:pPr>
    <w:rPr>
      <w:rFonts w:ascii="Times New Roman CYR" w:hAnsi="Liberation Serif" w:cs="Times New Roman CYR"/>
      <w:sz w:val="24"/>
    </w:rPr>
  </w:style>
  <w:style w:type="paragraph" w:customStyle="1" w:styleId="cdeef0ece0ebfcedfbe9f2e0e1ebe8f6e0">
    <w:name w:val="Нcdоeeрf0мecаe0лebьfcнedыfbйe9 (тf2аe0бe1лebиe8цf6аe0)"/>
    <w:basedOn w:val="a"/>
    <w:uiPriority w:val="99"/>
    <w:rsid w:val="00560B72"/>
    <w:pPr>
      <w:widowControl w:val="0"/>
      <w:autoSpaceDE w:val="0"/>
      <w:autoSpaceDN w:val="0"/>
      <w:adjustRightInd w:val="0"/>
      <w:jc w:val="both"/>
    </w:pPr>
    <w:rPr>
      <w:rFonts w:ascii="Times New Roman CYR" w:hAnsi="Liberation Serif" w:cs="Times New Roman CYR"/>
      <w:sz w:val="24"/>
    </w:rPr>
  </w:style>
  <w:style w:type="paragraph" w:customStyle="1" w:styleId="c8edf4eef0ece0f6e8ffeee2e5f0f1e8e8">
    <w:name w:val="Иc8нedфf4оeeрf0мecаe0цf6иe8яff оee вe2еe5рf0сf1иe8иe8"/>
    <w:basedOn w:val="caeeecece5edf2e0f0e8e9"/>
    <w:uiPriority w:val="99"/>
    <w:rsid w:val="00560B72"/>
    <w:rPr>
      <w:i/>
      <w:iCs/>
    </w:rPr>
  </w:style>
  <w:style w:type="paragraph" w:customStyle="1" w:styleId="c8edf4eef0ece0f6e8ffeee1e8e7ece5ede5ede8fff5">
    <w:name w:val="Иc8нedфf4оeeрf0мecаe0цf6иe8яff оeeбe1 иe8зe7мecеe5нedеe5нedиe8яffхf5"/>
    <w:basedOn w:val="d2e5eaf1f2e8edf4eef0ece0f6e8e8eee1e8e7ece5ede5ede8fff5"/>
    <w:uiPriority w:val="99"/>
    <w:rsid w:val="00560B72"/>
    <w:pPr>
      <w:spacing w:before="180"/>
      <w:ind w:left="360" w:right="360" w:firstLine="0"/>
    </w:pPr>
  </w:style>
  <w:style w:type="paragraph" w:customStyle="1" w:styleId="d2e5eaf1f2e8edf4eef0ece0f6e8e8eee1e8e7ece5ede5ede8fff5">
    <w:name w:val="Тd2еe5кeaсf1тf2 иe8нedфf4оeeрf0мecаe0цf6иe8иe8 оeeбe1 иe8зe7мecеe5нedеe5нedиe8яffхf5"/>
    <w:basedOn w:val="a"/>
    <w:uiPriority w:val="99"/>
    <w:rsid w:val="00560B72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Liberation Serif" w:cs="Times New Roman CYR"/>
      <w:color w:val="353842"/>
      <w:sz w:val="20"/>
      <w:szCs w:val="20"/>
    </w:rPr>
  </w:style>
  <w:style w:type="paragraph" w:customStyle="1" w:styleId="cfeee4e7e0e3eeebeee2eeeae4ebffe8edf4eef0ece0f6e8e8eee1e8e7ece5ede5ede8fff5">
    <w:name w:val="Пcfоeeдe4зe7аe0гe3оeeлebоeeвe2оeeкea дe4лebяff иe8нedфf4оeeрf0мecаe0цf6иe8иe8 оeeбe1 иe8зe7мecеe5нedеe5нedиe8яffхf5"/>
    <w:basedOn w:val="d2e5eaf1f2e8edf4eef0ece0f6e8e8eee1e8e7ece5ede5ede8fff5"/>
    <w:uiPriority w:val="99"/>
    <w:rsid w:val="00560B72"/>
    <w:rPr>
      <w:b/>
      <w:bCs/>
    </w:rPr>
  </w:style>
  <w:style w:type="paragraph" w:customStyle="1" w:styleId="c2e5f0f5ede8e9e8ede8e6ede8e9eaeeebeeedf2e8f2f3ebfb">
    <w:name w:val="Вc2еe5рf0хf5нedиe8йe9 иe8 нedиe8жe6нedиe8йe9 кeaоeeлebоeeнedтf2иe8тf2уf3лebыfb"/>
    <w:basedOn w:val="a"/>
    <w:uiPriority w:val="99"/>
    <w:rsid w:val="00560B72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Liberation Serif" w:cs="Times New Roman CYR"/>
      <w:sz w:val="24"/>
    </w:rPr>
  </w:style>
  <w:style w:type="paragraph" w:customStyle="1" w:styleId="c2e5f0f5ede8e9eaeeebeeedf2e8f2f3eb">
    <w:name w:val="Вc2еe5рf0хf5нedиe8йe9 кeaоeeлebоeeнedтf2иe8тf2уf3лeb"/>
    <w:basedOn w:val="a"/>
    <w:uiPriority w:val="99"/>
    <w:rsid w:val="00560B72"/>
    <w:pPr>
      <w:widowControl w:val="0"/>
      <w:autoSpaceDE w:val="0"/>
      <w:autoSpaceDN w:val="0"/>
      <w:adjustRightInd w:val="0"/>
      <w:jc w:val="center"/>
    </w:pPr>
    <w:rPr>
      <w:rFonts w:hAnsi="Liberation Serif"/>
      <w:sz w:val="20"/>
      <w:szCs w:val="20"/>
    </w:rPr>
  </w:style>
  <w:style w:type="paragraph" w:customStyle="1" w:styleId="cde8e6ede8e9eaeeebeeedf2e8f2f3eb">
    <w:name w:val="Нcdиe8жe6нedиe8йe9 кeaоeeлebоeeнedтf2иe8тf2уf3лeb"/>
    <w:basedOn w:val="a"/>
    <w:uiPriority w:val="99"/>
    <w:rsid w:val="00560B72"/>
    <w:pPr>
      <w:widowControl w:val="0"/>
      <w:autoSpaceDE w:val="0"/>
      <w:autoSpaceDN w:val="0"/>
      <w:adjustRightInd w:val="0"/>
    </w:pPr>
    <w:rPr>
      <w:rFonts w:hAnsi="Liberation Serif"/>
      <w:sz w:val="20"/>
      <w:szCs w:val="20"/>
    </w:rPr>
  </w:style>
  <w:style w:type="character" w:styleId="af3">
    <w:name w:val="Hyperlink"/>
    <w:uiPriority w:val="99"/>
    <w:semiHidden/>
    <w:unhideWhenUsed/>
    <w:rsid w:val="00A67A91"/>
    <w:rPr>
      <w:color w:val="0000FF"/>
      <w:u w:val="single"/>
    </w:rPr>
  </w:style>
  <w:style w:type="paragraph" w:styleId="af4">
    <w:name w:val="No Spacing"/>
    <w:uiPriority w:val="1"/>
    <w:qFormat/>
    <w:rsid w:val="00A67A91"/>
    <w:rPr>
      <w:rFonts w:eastAsia="Times New Roman" w:cs="Calibri"/>
      <w:sz w:val="22"/>
      <w:szCs w:val="22"/>
    </w:rPr>
  </w:style>
  <w:style w:type="character" w:customStyle="1" w:styleId="af5">
    <w:name w:val="Гипертекстовая ссылка"/>
    <w:uiPriority w:val="99"/>
    <w:rsid w:val="00A67A91"/>
    <w:rPr>
      <w:rFonts w:ascii="Times New Roman" w:hAnsi="Times New Roman" w:cs="Times New Roman" w:hint="default"/>
      <w:b/>
      <w:bCs w:val="0"/>
      <w:color w:val="106BBE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9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BADC3B-E6A4-49D7-B63A-E87E0AF6B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Бойко</dc:creator>
  <cp:lastModifiedBy>Vaio sony</cp:lastModifiedBy>
  <cp:revision>6</cp:revision>
  <cp:lastPrinted>2025-03-18T08:28:00Z</cp:lastPrinted>
  <dcterms:created xsi:type="dcterms:W3CDTF">2025-02-11T13:56:00Z</dcterms:created>
  <dcterms:modified xsi:type="dcterms:W3CDTF">2025-03-24T13:54:00Z</dcterms:modified>
</cp:coreProperties>
</file>